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36809EA6" w:rsidR="00016E9B" w:rsidRPr="00754E74" w:rsidRDefault="001C5862" w:rsidP="00754E74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Сјајан почетак за наше такмичаре</w:t>
      </w:r>
    </w:p>
    <w:p w14:paraId="39C0940E" w14:textId="59AB54E4" w:rsidR="00D70C41" w:rsidRDefault="00D70C41" w:rsidP="00D70C41">
      <w:pPr>
        <w:rPr>
          <w:lang w:val="en-GB"/>
        </w:rPr>
      </w:pPr>
    </w:p>
    <w:p w14:paraId="1CE484C6" w14:textId="5AFBBD0C" w:rsidR="00653A7F" w:rsidRDefault="00653A7F" w:rsidP="0064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3A7F">
        <w:rPr>
          <w:rFonts w:ascii="Times New Roman" w:hAnsi="Times New Roman"/>
          <w:sz w:val="24"/>
          <w:szCs w:val="24"/>
          <w:lang w:val="sr-Cyrl-RS"/>
        </w:rPr>
        <w:t xml:space="preserve">У суботу, </w:t>
      </w:r>
      <w:r w:rsidR="000412E7">
        <w:rPr>
          <w:rFonts w:ascii="Times New Roman" w:hAnsi="Times New Roman"/>
          <w:sz w:val="24"/>
          <w:szCs w:val="24"/>
        </w:rPr>
        <w:t>4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. фебруара је одржано општинско такмичење из </w:t>
      </w:r>
      <w:r w:rsidR="000412E7">
        <w:rPr>
          <w:rFonts w:ascii="Times New Roman" w:hAnsi="Times New Roman"/>
          <w:sz w:val="24"/>
          <w:szCs w:val="24"/>
          <w:lang w:val="sr-Cyrl-RS"/>
        </w:rPr>
        <w:t>математике</w:t>
      </w:r>
      <w:r w:rsidR="008B5F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5F3D">
        <w:rPr>
          <w:rFonts w:ascii="Times New Roman" w:hAnsi="Times New Roman"/>
          <w:sz w:val="24"/>
          <w:szCs w:val="24"/>
          <w:lang w:val="sr-Cyrl-RS"/>
        </w:rPr>
        <w:t>у ОШ „</w:t>
      </w:r>
      <w:r w:rsidR="000412E7">
        <w:rPr>
          <w:rFonts w:ascii="Times New Roman" w:hAnsi="Times New Roman"/>
          <w:sz w:val="24"/>
          <w:szCs w:val="24"/>
          <w:lang w:val="sr-Cyrl-RS"/>
        </w:rPr>
        <w:t>Свети Сава</w:t>
      </w:r>
      <w:r w:rsidR="008B5F3D">
        <w:rPr>
          <w:rFonts w:ascii="Times New Roman" w:hAnsi="Times New Roman"/>
          <w:sz w:val="24"/>
          <w:szCs w:val="24"/>
          <w:lang w:val="sr-Cyrl-RS"/>
        </w:rPr>
        <w:t>“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12E7">
        <w:rPr>
          <w:rFonts w:ascii="Times New Roman" w:hAnsi="Times New Roman"/>
          <w:sz w:val="24"/>
          <w:szCs w:val="24"/>
          <w:lang w:val="sr-Cyrl-RS"/>
        </w:rPr>
        <w:t>а у ОШ „Татомир Анђелић“ у Мрчајевцима из енглеског језика. Д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ок је у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недељу, </w:t>
      </w:r>
      <w:r w:rsidR="000412E7">
        <w:rPr>
          <w:rFonts w:ascii="Times New Roman" w:hAnsi="Times New Roman"/>
          <w:sz w:val="24"/>
          <w:szCs w:val="24"/>
          <w:lang w:val="sr-Cyrl-RS"/>
        </w:rPr>
        <w:t>5</w:t>
      </w:r>
      <w:r w:rsidR="00184D7B">
        <w:rPr>
          <w:rFonts w:ascii="Times New Roman" w:hAnsi="Times New Roman"/>
          <w:sz w:val="24"/>
          <w:szCs w:val="24"/>
          <w:lang w:val="sr-Cyrl-RS"/>
        </w:rPr>
        <w:t>.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фебруара 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одржано општинско такмичење из </w:t>
      </w:r>
      <w:r w:rsidR="000412E7">
        <w:rPr>
          <w:rFonts w:ascii="Times New Roman" w:hAnsi="Times New Roman"/>
          <w:sz w:val="24"/>
          <w:szCs w:val="24"/>
          <w:lang w:val="sr-Cyrl-RS"/>
        </w:rPr>
        <w:t>немачког језика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Cyrl-RS"/>
        </w:rPr>
        <w:t>у ОШ „</w:t>
      </w:r>
      <w:r w:rsidR="000412E7">
        <w:rPr>
          <w:rFonts w:ascii="Times New Roman" w:hAnsi="Times New Roman"/>
          <w:sz w:val="24"/>
          <w:szCs w:val="24"/>
          <w:lang w:val="sr-Cyrl-RS"/>
        </w:rPr>
        <w:t>Свети ђакон Авакум</w:t>
      </w:r>
      <w:r w:rsidR="00642FEE">
        <w:rPr>
          <w:rFonts w:ascii="Times New Roman" w:hAnsi="Times New Roman"/>
          <w:sz w:val="24"/>
          <w:szCs w:val="24"/>
          <w:lang w:val="sr-Cyrl-RS"/>
        </w:rPr>
        <w:t>“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 у Трнави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Pr="00653A7F">
        <w:rPr>
          <w:rFonts w:ascii="Times New Roman" w:hAnsi="Times New Roman"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>
        <w:rPr>
          <w:rFonts w:ascii="Times New Roman" w:hAnsi="Times New Roman"/>
          <w:sz w:val="24"/>
          <w:szCs w:val="24"/>
          <w:lang w:val="sr-Cyrl-RS"/>
        </w:rPr>
        <w:t>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жељом </w:t>
      </w:r>
      <w:r w:rsidR="008B5F3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653A7F">
        <w:rPr>
          <w:rFonts w:ascii="Times New Roman" w:hAnsi="Times New Roman"/>
          <w:sz w:val="24"/>
          <w:szCs w:val="24"/>
          <w:lang w:val="sr-Cyrl-RS"/>
        </w:rPr>
        <w:t>на окружном нивоу постигну још бољ</w:t>
      </w:r>
      <w:r w:rsidR="00660126">
        <w:rPr>
          <w:rFonts w:ascii="Times New Roman" w:hAnsi="Times New Roman"/>
          <w:sz w:val="24"/>
          <w:szCs w:val="24"/>
          <w:lang w:val="sr-Cyrl-RS"/>
        </w:rPr>
        <w:t>и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126">
        <w:rPr>
          <w:rFonts w:ascii="Times New Roman" w:hAnsi="Times New Roman"/>
          <w:sz w:val="24"/>
          <w:szCs w:val="24"/>
          <w:lang w:val="sr-Cyrl-RS"/>
        </w:rPr>
        <w:t>успех</w:t>
      </w:r>
      <w:r w:rsidRPr="00653A7F">
        <w:rPr>
          <w:rFonts w:ascii="Times New Roman" w:hAnsi="Times New Roman"/>
          <w:sz w:val="24"/>
          <w:szCs w:val="24"/>
          <w:lang w:val="sr-Cyrl-RS"/>
        </w:rPr>
        <w:t>.</w:t>
      </w:r>
    </w:p>
    <w:p w14:paraId="4A5B01FE" w14:textId="55F97381" w:rsidR="00642FEE" w:rsidRDefault="00642FEE" w:rsidP="00BC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Математика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653A7F" w:rsidRPr="008B5F3D" w14:paraId="6A612DB1" w14:textId="4BB26618" w:rsidTr="0083717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04E14" w14:textId="5F432FF6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404344" w14:textId="4EAAC275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7ACB" w14:textId="79DDE33D" w:rsidR="00653A7F" w:rsidRPr="008B5F3D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0412E7" w:rsidRPr="008B5F3D" w14:paraId="1FF6E649" w14:textId="1E8A6995" w:rsidTr="00FA518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31A851B7" w14:textId="789BC1B5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Реља Рамовић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1539E91" w14:textId="0FC8046E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013692" w14:textId="10663F60" w:rsidR="000412E7" w:rsidRPr="008D7E8B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0412E7" w:rsidRPr="008B5F3D" w14:paraId="7D90EEFF" w14:textId="2C9756C8" w:rsidTr="00FA518D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D22BCAA" w14:textId="0A63311F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Урош Коњикушић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8AC85AC" w14:textId="57A7AF37" w:rsidR="000412E7" w:rsidRPr="00653A7F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4E90508" w14:textId="78322090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0412E7" w:rsidRPr="008B5F3D" w14:paraId="6BB8F3CE" w14:textId="3A72DD99" w:rsidTr="00FA518D">
        <w:trPr>
          <w:trHeight w:val="36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C2DB2D5" w14:textId="1A602930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Вукашин Гојковић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40327B82" w14:textId="46B8A251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ABFA51" w14:textId="36181F03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0412E7" w:rsidRPr="008B5F3D" w14:paraId="564D7BCD" w14:textId="57AED70E" w:rsidTr="00FA518D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16E0DEA" w14:textId="7618CF61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Лука Марковић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6188905" w14:textId="5F9482FE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97D27EC" w14:textId="485000DB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5F1133E8" w14:textId="017181E6" w:rsidTr="00FA518D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5935264" w14:textId="30D8BE3D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Вук Стефановић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FCCCE40" w14:textId="394D794B" w:rsidR="000412E7" w:rsidRPr="00653A7F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7A90FD03" w14:textId="403DA481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10B26325" w14:textId="27475F98" w:rsidTr="00FA518D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2013023" w14:textId="060709B3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Наталија Томовић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72A074EB" w14:textId="7FEBB860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782B00D7" w14:textId="00E67F0C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2C7881F4" w14:textId="24CC21E8" w:rsidTr="00FA518D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6923B04" w14:textId="570BBBD8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Вања Томовић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52EEC13F" w14:textId="7CD97FDE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63D870A" w14:textId="25A49700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69E841FA" w14:textId="0D9E6FB4" w:rsidTr="00FA518D">
        <w:trPr>
          <w:trHeight w:val="345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9D9BE0C" w14:textId="5A37357E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Тијана Вуковић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5CA30E" w14:textId="26C4C373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22FF3E2" w14:textId="2B55B64D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0412E7" w:rsidRPr="008B5F3D" w14:paraId="157EC652" w14:textId="54ABCE03" w:rsidTr="00FA518D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E37F142" w14:textId="130BFE57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Реља Чакаревић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132F37DD" w14:textId="1D763D24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E0B29AC" w14:textId="7E8864C0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0412E7" w:rsidRPr="008B5F3D" w14:paraId="1EB5A1F9" w14:textId="6D4A8A7E" w:rsidTr="00FA518D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B8AF1A2" w14:textId="4E2901BB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Даница Браловић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5C64B661" w14:textId="14344772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FAFE9E6" w14:textId="16ABF1C6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37E9EA02" w14:textId="7AAD0C92" w:rsidTr="00FA518D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913952A" w14:textId="163450A2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Павле Пантовић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3F4E3F94" w14:textId="4FBCDCC6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BC82C15" w14:textId="50EF9ECC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34666702" w14:textId="295002F6" w:rsidTr="00FA518D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30F04" w14:textId="70060754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Лука Старчевић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073" w14:textId="5E4FA8DD" w:rsidR="000412E7" w:rsidRPr="001022C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8E6F54" w14:textId="36DAEE74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79D720E5" w14:textId="77777777" w:rsidTr="00FA518D">
        <w:trPr>
          <w:trHeight w:val="345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2B61C99" w14:textId="32540F5D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Ђорђе Василић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740BD9" w14:textId="795F8998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F75DD2" w14:textId="33774ACD" w:rsidR="000412E7" w:rsidRPr="00A72C8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1E22ECF2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D15E8B4" w14:textId="48F1081D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Уна Рађеновић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8D1070" w14:textId="2671D017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BC8ABB" w14:textId="532ADCE8" w:rsidR="000412E7" w:rsidRPr="00A72C8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0412E7" w:rsidRPr="008B5F3D" w14:paraId="49B58AC4" w14:textId="77777777" w:rsidTr="00FA518D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E8BE8E" w14:textId="61D1247D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Матија Чакаревић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21BB" w14:textId="4D4316EC" w:rsidR="000412E7" w:rsidRPr="007E4A56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91DC18" w14:textId="2A92064B" w:rsidR="000412E7" w:rsidRPr="001022C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0412E7" w:rsidRPr="008B5F3D" w14:paraId="211E7F1D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7B99" w14:textId="2F71B517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Душан Аврамовић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A5A07" w14:textId="6D222143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BC6FEB" w14:textId="51682836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0412E7" w:rsidRPr="008B5F3D" w14:paraId="73B72B53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B536D4E" w14:textId="383CF97D" w:rsidR="000412E7" w:rsidRPr="00FA518D" w:rsidRDefault="000412E7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Михаило Јевтовић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A94F94A" w14:textId="5CDD8AA3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2C6F4F" w14:textId="23DB9063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0412E7" w:rsidRPr="008B5F3D" w14:paraId="39A09BD7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A313E28" w14:textId="49E4AC6C" w:rsidR="000412E7" w:rsidRDefault="00FA518D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Марко Милекић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2A8BDA" w14:textId="6E342A2F" w:rsidR="000412E7" w:rsidRPr="00184D7B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FA51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4405D5" w14:textId="37938784" w:rsidR="000412E7" w:rsidRPr="008B5F3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5F35F837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8185141" w14:textId="1A090971" w:rsidR="000412E7" w:rsidRPr="00184D7B" w:rsidRDefault="00FA518D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Ања Недић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7F1E0A2" w14:textId="2ED635E8" w:rsidR="000412E7" w:rsidRPr="00FA518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FA51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43A5A2" w14:textId="54397B7F" w:rsidR="000412E7" w:rsidRPr="00FA518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0412E7" w:rsidRPr="008B5F3D" w14:paraId="0557E8A1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1307CF1" w14:textId="5CD8DCA8" w:rsidR="000412E7" w:rsidRDefault="000412E7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Ружица Тодоровић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35D443" w14:textId="0B969DC6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1CD658" w14:textId="73C4DEDE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0412E7" w:rsidRPr="008B5F3D" w14:paraId="33C2C283" w14:textId="77777777" w:rsidTr="00642FE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23F8384" w14:textId="069608FA" w:rsidR="000412E7" w:rsidRDefault="000412E7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Јанко Зеленовић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9A5442F" w14:textId="34F2AADB" w:rsidR="000412E7" w:rsidRPr="000412E7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3581D6" w14:textId="1D7177E2" w:rsidR="000412E7" w:rsidRPr="008B5F3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2204F819" w14:textId="77777777" w:rsidTr="00642FE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75E4070" w14:textId="44E32088" w:rsidR="000412E7" w:rsidRDefault="000412E7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Марта Јездимировић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5DAB3C5" w14:textId="4FC02F03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2F7769" w14:textId="2510D366" w:rsidR="000412E7" w:rsidRPr="008B5F3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0412E7" w:rsidRPr="008B5F3D" w14:paraId="606B43DF" w14:textId="77777777" w:rsidTr="00642FE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B1BC741" w14:textId="6E552046" w:rsidR="000412E7" w:rsidRDefault="00FA518D" w:rsidP="00041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Петар Макљеновић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3B7C2FC" w14:textId="47F3EA22" w:rsidR="000412E7" w:rsidRPr="008B5F3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C00422" w14:textId="118AAFAC" w:rsidR="000412E7" w:rsidRPr="008B5F3D" w:rsidRDefault="00FA518D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</w:tbl>
    <w:p w14:paraId="6B93B79B" w14:textId="77777777" w:rsidR="009141C4" w:rsidRPr="001C5862" w:rsidRDefault="009141C4" w:rsidP="000412E7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208B1E9E" w14:textId="5325C8C3" w:rsidR="000412E7" w:rsidRPr="00FF42F9" w:rsidRDefault="000412E7" w:rsidP="00BC266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Енглески језик</w:t>
      </w: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0412E7" w:rsidRPr="008B5F3D" w14:paraId="6A004D04" w14:textId="77777777" w:rsidTr="0090692E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4225843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A0B30C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18962" w14:textId="77777777" w:rsidR="000412E7" w:rsidRPr="008B5F3D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141C4" w:rsidRPr="008B5F3D" w14:paraId="6AD3D3F0" w14:textId="77777777" w:rsidTr="009141C4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897792E" w14:textId="11C3E956" w:rsidR="009141C4" w:rsidRPr="009141C4" w:rsidRDefault="009141C4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Филип Милићевић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610B4AC" w14:textId="7FA8A3C0" w:rsidR="009141C4" w:rsidRPr="00642FEE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F017F4" w14:textId="3416588F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9141C4" w:rsidRPr="008B5F3D" w14:paraId="6E15CD5F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B769865" w14:textId="23DB331A" w:rsidR="009141C4" w:rsidRPr="009141C4" w:rsidRDefault="009141C4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Матија Бојовић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FC13E6B" w14:textId="02DFAB0C" w:rsidR="009141C4" w:rsidRPr="00653A7F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848601" w14:textId="58502FFA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9141C4" w:rsidRPr="008B5F3D" w14:paraId="79D887EC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AA1A3CA" w14:textId="2B444264" w:rsidR="009141C4" w:rsidRPr="009141C4" w:rsidRDefault="009141C4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Димитрије Властелица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615388D" w14:textId="0EAE6357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37274D98" w14:textId="119B7D8C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</w:tbl>
    <w:p w14:paraId="75AECA5D" w14:textId="77777777" w:rsidR="000412E7" w:rsidRDefault="000412E7" w:rsidP="001C5862">
      <w:pPr>
        <w:spacing w:line="240" w:lineRule="auto"/>
        <w:ind w:firstLine="720"/>
        <w:jc w:val="both"/>
        <w:rPr>
          <w:lang w:val="en-GB"/>
        </w:rPr>
      </w:pPr>
    </w:p>
    <w:sectPr w:rsidR="000412E7" w:rsidSect="001E7590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DDE9" w14:textId="77777777" w:rsidR="004401D8" w:rsidRDefault="004401D8" w:rsidP="00DF6AD8">
      <w:pPr>
        <w:spacing w:after="0" w:line="240" w:lineRule="auto"/>
      </w:pPr>
      <w:r>
        <w:separator/>
      </w:r>
    </w:p>
  </w:endnote>
  <w:endnote w:type="continuationSeparator" w:id="0">
    <w:p w14:paraId="0881AAA4" w14:textId="77777777" w:rsidR="004401D8" w:rsidRDefault="004401D8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D1EE" w14:textId="77777777" w:rsidR="004401D8" w:rsidRDefault="004401D8" w:rsidP="00DF6AD8">
      <w:pPr>
        <w:spacing w:after="0" w:line="240" w:lineRule="auto"/>
      </w:pPr>
      <w:r>
        <w:separator/>
      </w:r>
    </w:p>
  </w:footnote>
  <w:footnote w:type="continuationSeparator" w:id="0">
    <w:p w14:paraId="0E6F5221" w14:textId="77777777" w:rsidR="004401D8" w:rsidRDefault="004401D8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12E7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41C4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6</cp:revision>
  <cp:lastPrinted>2022-02-21T13:08:00Z</cp:lastPrinted>
  <dcterms:created xsi:type="dcterms:W3CDTF">2022-02-07T13:06:00Z</dcterms:created>
  <dcterms:modified xsi:type="dcterms:W3CDTF">2023-02-06T12:09:00Z</dcterms:modified>
</cp:coreProperties>
</file>